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2871" w14:textId="77777777" w:rsidR="00DC4DC4" w:rsidRDefault="00DC4DC4" w:rsidP="00DC4DC4">
      <w:pPr>
        <w:jc w:val="right"/>
      </w:pPr>
    </w:p>
    <w:p w14:paraId="374923B5" w14:textId="77777777" w:rsidR="00313A6B" w:rsidRPr="00DD0058" w:rsidRDefault="00313A6B" w:rsidP="00DC4DC4">
      <w:pPr>
        <w:jc w:val="right"/>
      </w:pPr>
    </w:p>
    <w:p w14:paraId="0BEBBA7D" w14:textId="77777777" w:rsidR="00CA495D" w:rsidRPr="007936C1" w:rsidRDefault="00CA495D" w:rsidP="00DC4DC4">
      <w:pPr>
        <w:jc w:val="center"/>
        <w:rPr>
          <w:b/>
          <w:u w:val="single"/>
        </w:rPr>
      </w:pPr>
    </w:p>
    <w:p w14:paraId="6D5DF7D1" w14:textId="77777777" w:rsidR="00CA495D" w:rsidRPr="007936C1" w:rsidRDefault="007936C1" w:rsidP="00DC4DC4">
      <w:pPr>
        <w:jc w:val="center"/>
        <w:rPr>
          <w:b/>
          <w:u w:val="single"/>
        </w:rPr>
      </w:pPr>
      <w:r w:rsidRPr="007936C1">
        <w:rPr>
          <w:rFonts w:cs="Arial"/>
          <w:b/>
          <w:noProof/>
          <w:u w:val="single"/>
        </w:rPr>
        <w:t>Thornbury Volunteer Centre</w:t>
      </w:r>
    </w:p>
    <w:p w14:paraId="48F905C9" w14:textId="77777777" w:rsidR="00DC4DC4" w:rsidRPr="006449FF" w:rsidRDefault="00DC4DC4" w:rsidP="00DC4DC4">
      <w:pPr>
        <w:jc w:val="center"/>
        <w:rPr>
          <w:b/>
          <w:u w:val="single"/>
        </w:rPr>
      </w:pPr>
    </w:p>
    <w:p w14:paraId="145FC969" w14:textId="77777777" w:rsidR="00DC4DC4" w:rsidRDefault="00DC4DC4" w:rsidP="00DC4DC4">
      <w:pPr>
        <w:jc w:val="center"/>
      </w:pPr>
      <w:r w:rsidRPr="006449FF">
        <w:rPr>
          <w:b/>
          <w:u w:val="single"/>
        </w:rPr>
        <w:t>Recruitment of Development Coordinator</w:t>
      </w:r>
    </w:p>
    <w:p w14:paraId="39BE8F5F" w14:textId="77777777" w:rsidR="00DC4DC4" w:rsidRDefault="00DC4DC4" w:rsidP="00DC4DC4"/>
    <w:p w14:paraId="5E8EFB43" w14:textId="77777777" w:rsidR="00DC4DC4" w:rsidRDefault="00DC4DC4" w:rsidP="007B330B">
      <w:pPr>
        <w:tabs>
          <w:tab w:val="left" w:pos="360"/>
        </w:tabs>
        <w:ind w:left="360" w:hanging="360"/>
      </w:pPr>
      <w:r w:rsidRPr="006449FF">
        <w:rPr>
          <w:b/>
        </w:rPr>
        <w:t>Introduction</w:t>
      </w:r>
    </w:p>
    <w:p w14:paraId="2E4A2BAF" w14:textId="77777777" w:rsidR="00DC4DC4" w:rsidRPr="00A63091" w:rsidRDefault="00DC4DC4" w:rsidP="00DC4DC4"/>
    <w:p w14:paraId="6E7A9317" w14:textId="77777777" w:rsidR="00DC4DC4" w:rsidRPr="00A63091" w:rsidRDefault="00DC4DC4" w:rsidP="007B330B">
      <w:pPr>
        <w:numPr>
          <w:ilvl w:val="0"/>
          <w:numId w:val="1"/>
        </w:numPr>
        <w:tabs>
          <w:tab w:val="clear" w:pos="720"/>
          <w:tab w:val="num" w:pos="540"/>
        </w:tabs>
        <w:ind w:left="540" w:hanging="540"/>
      </w:pPr>
      <w:r w:rsidRPr="00A63091">
        <w:t xml:space="preserve">Thank you very much for expressing an interest in our Development Coordinator vacancy.  These notes are intended to </w:t>
      </w:r>
      <w:r w:rsidR="00650D4E">
        <w:t>introduce</w:t>
      </w:r>
      <w:r w:rsidRPr="00A63091">
        <w:t xml:space="preserve"> the role, how we propose filling it and some background about the Thornbury Volunteer Centre.</w:t>
      </w:r>
    </w:p>
    <w:p w14:paraId="6F69D43C" w14:textId="77777777" w:rsidR="00DC4DC4" w:rsidRPr="00A63091" w:rsidRDefault="00DC4DC4" w:rsidP="00DC4DC4"/>
    <w:p w14:paraId="49FFFDCE" w14:textId="77777777" w:rsidR="00DC4DC4" w:rsidRPr="00A63091" w:rsidRDefault="00DC4DC4" w:rsidP="007B330B">
      <w:pPr>
        <w:tabs>
          <w:tab w:val="left" w:pos="360"/>
        </w:tabs>
        <w:ind w:left="360" w:hanging="360"/>
        <w:rPr>
          <w:b/>
        </w:rPr>
      </w:pPr>
      <w:r w:rsidRPr="00A63091">
        <w:rPr>
          <w:b/>
        </w:rPr>
        <w:t xml:space="preserve">What is Thornbury Volunteer Centre? </w:t>
      </w:r>
    </w:p>
    <w:p w14:paraId="7CB892FC" w14:textId="77777777" w:rsidR="00DC4DC4" w:rsidRPr="00A63091" w:rsidRDefault="00DC4DC4" w:rsidP="00DC4DC4"/>
    <w:p w14:paraId="4FEBD4DE" w14:textId="77777777" w:rsidR="00DC4DC4" w:rsidRPr="00A63091" w:rsidRDefault="00DC4DC4" w:rsidP="007B330B">
      <w:pPr>
        <w:numPr>
          <w:ilvl w:val="0"/>
          <w:numId w:val="1"/>
        </w:numPr>
        <w:tabs>
          <w:tab w:val="clear" w:pos="720"/>
          <w:tab w:val="num" w:pos="540"/>
        </w:tabs>
        <w:ind w:left="540" w:hanging="540"/>
      </w:pPr>
      <w:r w:rsidRPr="00A63091">
        <w:t xml:space="preserve">Thornbury Volunteer Centre (TVC) is a charity managed by a (voluntary) Management </w:t>
      </w:r>
      <w:r w:rsidR="002537A6">
        <w:t>Committee</w:t>
      </w:r>
      <w:r w:rsidRPr="00A63091">
        <w:t>.  The Development Coordinator is the charity's sole member of (paid) staff.  They run the charity under the overall control of the Chair</w:t>
      </w:r>
      <w:r w:rsidR="00D83473">
        <w:t xml:space="preserve"> </w:t>
      </w:r>
      <w:r w:rsidRPr="00A63091">
        <w:t xml:space="preserve">of the Management </w:t>
      </w:r>
      <w:r w:rsidR="002537A6">
        <w:t>Committee</w:t>
      </w:r>
      <w:r w:rsidRPr="00A63091">
        <w:t xml:space="preserve"> and with the help of unpaid Volunteer Coordinators who </w:t>
      </w:r>
      <w:r w:rsidR="00410432">
        <w:t>run</w:t>
      </w:r>
      <w:r w:rsidRPr="00A63091">
        <w:t xml:space="preserve"> the office and carry out many of the day-</w:t>
      </w:r>
      <w:r w:rsidR="00FD02DF">
        <w:t>to-</w:t>
      </w:r>
      <w:r w:rsidRPr="00A63091">
        <w:t>day tasks.</w:t>
      </w:r>
    </w:p>
    <w:p w14:paraId="2552244A" w14:textId="77777777" w:rsidR="00DC4DC4" w:rsidRPr="00A63091" w:rsidRDefault="00DC4DC4" w:rsidP="00DC4DC4"/>
    <w:p w14:paraId="5B46E3FA" w14:textId="77777777" w:rsidR="002537A6" w:rsidRDefault="00DC4DC4" w:rsidP="007B330B">
      <w:pPr>
        <w:numPr>
          <w:ilvl w:val="0"/>
          <w:numId w:val="1"/>
        </w:numPr>
        <w:tabs>
          <w:tab w:val="clear" w:pos="720"/>
          <w:tab w:val="num" w:pos="540"/>
        </w:tabs>
        <w:ind w:left="540" w:hanging="540"/>
      </w:pPr>
      <w:r w:rsidRPr="00A63091">
        <w:t>TVC is the volunteer development agency for Thornbury and district. It promotes, supports and develops volunteering and provides a service which matches volunteers with organisa</w:t>
      </w:r>
      <w:r w:rsidR="002537A6">
        <w:t>tions that need voluntary help.</w:t>
      </w:r>
    </w:p>
    <w:p w14:paraId="49A4D765" w14:textId="77777777" w:rsidR="002537A6" w:rsidRDefault="002537A6" w:rsidP="002537A6">
      <w:pPr>
        <w:ind w:left="540"/>
      </w:pPr>
    </w:p>
    <w:p w14:paraId="53E814E8" w14:textId="77777777" w:rsidR="00DC4DC4" w:rsidRDefault="002537A6" w:rsidP="00DC4DC4">
      <w:pPr>
        <w:numPr>
          <w:ilvl w:val="0"/>
          <w:numId w:val="1"/>
        </w:numPr>
        <w:tabs>
          <w:tab w:val="clear" w:pos="720"/>
          <w:tab w:val="num" w:pos="540"/>
        </w:tabs>
        <w:ind w:left="540" w:hanging="540"/>
      </w:pPr>
      <w:r>
        <w:t>TVC</w:t>
      </w:r>
      <w:r w:rsidR="00DC4DC4" w:rsidRPr="00A63091">
        <w:t xml:space="preserve"> helps organisations find volunteers for recurring and one-off projects, works with them to identify and develop new volunteering opportunities</w:t>
      </w:r>
      <w:r w:rsidR="00FD02DF">
        <w:t xml:space="preserve"> and</w:t>
      </w:r>
      <w:r w:rsidR="00DC4DC4" w:rsidRPr="00A63091">
        <w:t xml:space="preserve"> advises organisations on good practice when working with volunteers</w:t>
      </w:r>
      <w:r w:rsidR="00FD02DF">
        <w:t>.</w:t>
      </w:r>
    </w:p>
    <w:p w14:paraId="0976F29C" w14:textId="77777777" w:rsidR="00FD02DF" w:rsidRPr="00A63091" w:rsidRDefault="00FD02DF" w:rsidP="00FD02DF"/>
    <w:p w14:paraId="3345F47C" w14:textId="77777777" w:rsidR="00DC4DC4" w:rsidRPr="00A63091" w:rsidRDefault="00DC4DC4" w:rsidP="007B330B">
      <w:pPr>
        <w:numPr>
          <w:ilvl w:val="0"/>
          <w:numId w:val="1"/>
        </w:numPr>
        <w:tabs>
          <w:tab w:val="clear" w:pos="720"/>
          <w:tab w:val="num" w:pos="540"/>
        </w:tabs>
        <w:ind w:left="540" w:hanging="540"/>
      </w:pPr>
      <w:r w:rsidRPr="00A63091">
        <w:t xml:space="preserve">In relation to people wanting to volunteer, </w:t>
      </w:r>
      <w:r w:rsidR="002537A6">
        <w:t>TVC's</w:t>
      </w:r>
      <w:r w:rsidRPr="00A63091">
        <w:t xml:space="preserve"> role is to advise potential volunteers about volunteering opportunities - which may include both regular and one-off placements and it can offer potential volunteers support and advice throughout their volunteer experience.</w:t>
      </w:r>
    </w:p>
    <w:p w14:paraId="1DC0FA29" w14:textId="77777777" w:rsidR="00DC4DC4" w:rsidRPr="00A63091" w:rsidRDefault="00DC4DC4" w:rsidP="00DC4DC4"/>
    <w:p w14:paraId="0F49CAD1" w14:textId="77777777" w:rsidR="00DC4DC4" w:rsidRPr="00A63091" w:rsidRDefault="00DC4DC4" w:rsidP="007B330B">
      <w:pPr>
        <w:tabs>
          <w:tab w:val="left" w:pos="360"/>
        </w:tabs>
        <w:ind w:left="360" w:hanging="360"/>
        <w:rPr>
          <w:b/>
        </w:rPr>
      </w:pPr>
      <w:r w:rsidRPr="00A63091">
        <w:rPr>
          <w:b/>
        </w:rPr>
        <w:t xml:space="preserve">What does the Development Coordinator do? </w:t>
      </w:r>
    </w:p>
    <w:p w14:paraId="1CF67830" w14:textId="77777777" w:rsidR="00DC4DC4" w:rsidRPr="00A63091" w:rsidRDefault="00DC4DC4" w:rsidP="00DC4DC4"/>
    <w:p w14:paraId="366D8F1F" w14:textId="77777777" w:rsidR="00377163" w:rsidRDefault="00DC4DC4" w:rsidP="007B330B">
      <w:pPr>
        <w:numPr>
          <w:ilvl w:val="0"/>
          <w:numId w:val="1"/>
        </w:numPr>
        <w:tabs>
          <w:tab w:val="clear" w:pos="720"/>
          <w:tab w:val="num" w:pos="540"/>
        </w:tabs>
        <w:ind w:left="540" w:hanging="540"/>
      </w:pPr>
      <w:r w:rsidRPr="00A63091">
        <w:t xml:space="preserve">The main tasks of the Development Coordinator </w:t>
      </w:r>
      <w:r w:rsidR="00E646E8">
        <w:t xml:space="preserve">are </w:t>
      </w:r>
      <w:r w:rsidR="002E5CE7">
        <w:t xml:space="preserve">set out in </w:t>
      </w:r>
      <w:r w:rsidR="003A30E7">
        <w:t xml:space="preserve">the job </w:t>
      </w:r>
      <w:r w:rsidR="00A97C2F">
        <w:t>description</w:t>
      </w:r>
      <w:r w:rsidR="002E5CE7">
        <w:t>.</w:t>
      </w:r>
    </w:p>
    <w:p w14:paraId="24186F41" w14:textId="77777777" w:rsidR="0007359F" w:rsidRDefault="0007359F" w:rsidP="0007359F">
      <w:pPr>
        <w:ind w:left="540"/>
      </w:pPr>
    </w:p>
    <w:p w14:paraId="5870E608" w14:textId="77777777" w:rsidR="0007359F" w:rsidRDefault="0007359F" w:rsidP="007B330B">
      <w:pPr>
        <w:numPr>
          <w:ilvl w:val="0"/>
          <w:numId w:val="1"/>
        </w:numPr>
        <w:tabs>
          <w:tab w:val="clear" w:pos="720"/>
          <w:tab w:val="num" w:pos="540"/>
        </w:tabs>
        <w:ind w:left="540" w:hanging="540"/>
      </w:pPr>
      <w:r>
        <w:t xml:space="preserve">If you would like to visit the Volunteer Centre for an informal chat and to learn more about our work please email </w:t>
      </w:r>
      <w:r w:rsidR="00566E58">
        <w:rPr>
          <w:b/>
        </w:rPr>
        <w:t>recruitment@volunteer-thornbury.co.uk</w:t>
      </w:r>
      <w:r>
        <w:t xml:space="preserve">.  </w:t>
      </w:r>
    </w:p>
    <w:p w14:paraId="7E359D70" w14:textId="77777777" w:rsidR="0007359F" w:rsidRDefault="0007359F" w:rsidP="0007359F">
      <w:pPr>
        <w:ind w:left="540"/>
      </w:pPr>
    </w:p>
    <w:p w14:paraId="69E5DE67" w14:textId="77777777" w:rsidR="00A97C2F" w:rsidRPr="005A224A" w:rsidRDefault="00A97C2F" w:rsidP="007B330B">
      <w:pPr>
        <w:tabs>
          <w:tab w:val="left" w:pos="360"/>
        </w:tabs>
        <w:ind w:left="360" w:hanging="360"/>
        <w:rPr>
          <w:b/>
        </w:rPr>
      </w:pPr>
      <w:r w:rsidRPr="005A224A">
        <w:rPr>
          <w:b/>
        </w:rPr>
        <w:t>Salary</w:t>
      </w:r>
      <w:r w:rsidR="00887A2A">
        <w:rPr>
          <w:b/>
        </w:rPr>
        <w:t xml:space="preserve">, </w:t>
      </w:r>
      <w:r>
        <w:rPr>
          <w:b/>
        </w:rPr>
        <w:t xml:space="preserve">hours </w:t>
      </w:r>
      <w:r w:rsidR="00887A2A">
        <w:rPr>
          <w:b/>
        </w:rPr>
        <w:t xml:space="preserve">and place </w:t>
      </w:r>
      <w:r>
        <w:rPr>
          <w:b/>
        </w:rPr>
        <w:t xml:space="preserve">of work </w:t>
      </w:r>
    </w:p>
    <w:p w14:paraId="3291F40E" w14:textId="77777777" w:rsidR="00A97C2F" w:rsidRDefault="00A97C2F" w:rsidP="00A97C2F"/>
    <w:p w14:paraId="244C8060" w14:textId="77777777" w:rsidR="003D7EBB" w:rsidRDefault="00A97C2F" w:rsidP="00410432">
      <w:pPr>
        <w:numPr>
          <w:ilvl w:val="0"/>
          <w:numId w:val="1"/>
        </w:numPr>
        <w:tabs>
          <w:tab w:val="clear" w:pos="720"/>
          <w:tab w:val="num" w:pos="540"/>
        </w:tabs>
        <w:ind w:left="540" w:hanging="540"/>
      </w:pPr>
      <w:r>
        <w:t xml:space="preserve">You will be paid an hourly rate </w:t>
      </w:r>
      <w:r w:rsidR="00887A2A">
        <w:t xml:space="preserve">of </w:t>
      </w:r>
      <w:r>
        <w:t>£</w:t>
      </w:r>
      <w:r w:rsidR="00887A2A">
        <w:rPr>
          <w:bCs/>
        </w:rPr>
        <w:t>13.50</w:t>
      </w:r>
      <w:r w:rsidRPr="003D7EBB">
        <w:rPr>
          <w:b/>
        </w:rPr>
        <w:t xml:space="preserve"> </w:t>
      </w:r>
      <w:r>
        <w:t>per hour</w:t>
      </w:r>
      <w:r w:rsidR="004E5B9F">
        <w:t xml:space="preserve"> </w:t>
      </w:r>
      <w:r>
        <w:t xml:space="preserve">and will be required to work </w:t>
      </w:r>
      <w:r w:rsidR="00887A2A">
        <w:rPr>
          <w:bCs/>
        </w:rPr>
        <w:t>15</w:t>
      </w:r>
      <w:r w:rsidRPr="003D7EBB">
        <w:rPr>
          <w:b/>
        </w:rPr>
        <w:t xml:space="preserve"> </w:t>
      </w:r>
      <w:r>
        <w:t xml:space="preserve">hours per </w:t>
      </w:r>
      <w:r w:rsidR="00410432">
        <w:t>week</w:t>
      </w:r>
      <w:r>
        <w:t xml:space="preserve">. </w:t>
      </w:r>
      <w:r w:rsidR="00410432">
        <w:t>Holidays</w:t>
      </w:r>
      <w:r w:rsidR="003D7EBB">
        <w:t xml:space="preserve"> equivalent to 5.6 weeks (inclusive of Bank Holidays) </w:t>
      </w:r>
      <w:r w:rsidR="00FD02DF">
        <w:t>calculated pro-rata</w:t>
      </w:r>
      <w:r w:rsidR="003D7EBB">
        <w:t>.</w:t>
      </w:r>
    </w:p>
    <w:p w14:paraId="25E59AB3" w14:textId="77777777" w:rsidR="00410432" w:rsidRDefault="00A97C2F" w:rsidP="003D7EBB">
      <w:r>
        <w:t xml:space="preserve"> </w:t>
      </w:r>
    </w:p>
    <w:p w14:paraId="746C84DD" w14:textId="77777777" w:rsidR="00A97C2F" w:rsidRDefault="004E5B9F" w:rsidP="00410432">
      <w:pPr>
        <w:numPr>
          <w:ilvl w:val="0"/>
          <w:numId w:val="1"/>
        </w:numPr>
        <w:tabs>
          <w:tab w:val="clear" w:pos="720"/>
          <w:tab w:val="num" w:pos="540"/>
        </w:tabs>
        <w:ind w:left="540" w:hanging="540"/>
      </w:pPr>
      <w:r>
        <w:lastRenderedPageBreak/>
        <w:t>T</w:t>
      </w:r>
      <w:r w:rsidR="00A97C2F">
        <w:t>here is</w:t>
      </w:r>
      <w:r>
        <w:t xml:space="preserve"> f</w:t>
      </w:r>
      <w:r w:rsidR="00A97C2F">
        <w:t xml:space="preserve">lexibility as to which days and the exact distribution of hours you </w:t>
      </w:r>
      <w:r>
        <w:t xml:space="preserve">would </w:t>
      </w:r>
      <w:r w:rsidR="00A97C2F">
        <w:t>work</w:t>
      </w:r>
      <w:r>
        <w:t>, however it is anticipated that you would attend for a minimum of 2 hours per session</w:t>
      </w:r>
      <w:r w:rsidR="00A97C2F">
        <w:t xml:space="preserve">.  </w:t>
      </w:r>
    </w:p>
    <w:p w14:paraId="02320933" w14:textId="77777777" w:rsidR="00A97C2F" w:rsidRDefault="00A97C2F" w:rsidP="00A97C2F">
      <w:pPr>
        <w:ind w:left="540"/>
      </w:pPr>
    </w:p>
    <w:p w14:paraId="5497A731" w14:textId="77777777" w:rsidR="00A97C2F" w:rsidRPr="007A3D8C" w:rsidRDefault="00A97C2F" w:rsidP="007B330B">
      <w:pPr>
        <w:numPr>
          <w:ilvl w:val="0"/>
          <w:numId w:val="1"/>
        </w:numPr>
        <w:tabs>
          <w:tab w:val="clear" w:pos="720"/>
          <w:tab w:val="num" w:pos="540"/>
        </w:tabs>
        <w:ind w:left="540" w:hanging="540"/>
        <w:rPr>
          <w:b/>
          <w:i/>
        </w:rPr>
      </w:pPr>
      <w:r>
        <w:t>As part of your hours you will be required to attend the bi-monthly meetings of the Management Committee, up to a maximum of 6 per year.</w:t>
      </w:r>
      <w:r w:rsidR="00831D13">
        <w:t xml:space="preserve">  </w:t>
      </w:r>
      <w:r w:rsidR="00B52CCA" w:rsidRPr="00831D13">
        <w:t xml:space="preserve">These meetings are normally held in the evenings, either at a </w:t>
      </w:r>
      <w:r w:rsidR="009B63BA" w:rsidRPr="00831D13">
        <w:t>Committee member</w:t>
      </w:r>
      <w:r w:rsidR="00C0114F" w:rsidRPr="00831D13">
        <w:t>'</w:t>
      </w:r>
      <w:r w:rsidR="009B63BA" w:rsidRPr="00831D13">
        <w:t>s</w:t>
      </w:r>
      <w:r w:rsidR="00C0114F" w:rsidRPr="00831D13">
        <w:t xml:space="preserve"> </w:t>
      </w:r>
      <w:r w:rsidR="00B52CCA" w:rsidRPr="00831D13">
        <w:t>house in the Thornbury area or by Zoom.</w:t>
      </w:r>
    </w:p>
    <w:p w14:paraId="58F5EF73" w14:textId="77777777" w:rsidR="00A97C2F" w:rsidRDefault="00A97C2F" w:rsidP="00A97C2F">
      <w:pPr>
        <w:ind w:left="540"/>
      </w:pPr>
    </w:p>
    <w:p w14:paraId="6DEFE7CA" w14:textId="77777777" w:rsidR="00A97C2F" w:rsidRDefault="00253B1D" w:rsidP="00887A2A">
      <w:pPr>
        <w:numPr>
          <w:ilvl w:val="0"/>
          <w:numId w:val="1"/>
        </w:numPr>
        <w:tabs>
          <w:tab w:val="clear" w:pos="720"/>
          <w:tab w:val="num" w:pos="540"/>
        </w:tabs>
        <w:ind w:left="540" w:hanging="540"/>
      </w:pPr>
      <w:r>
        <w:t>Also as part of your hours you will o</w:t>
      </w:r>
      <w:r w:rsidR="00A97C2F">
        <w:t xml:space="preserve">ccasionally </w:t>
      </w:r>
      <w:r w:rsidR="002600DD">
        <w:t xml:space="preserve">be asked </w:t>
      </w:r>
      <w:r w:rsidR="00A97C2F">
        <w:t>to work in the evenings or at weekends</w:t>
      </w:r>
      <w:r>
        <w:t xml:space="preserve"> for pre-arranged events</w:t>
      </w:r>
      <w:r w:rsidR="00A97C2F">
        <w:t xml:space="preserve">, for example in the evening at the Thornbury Christmas Lights switch-on celebration or on Saturdays at various Spring/Autumn sales.  </w:t>
      </w:r>
    </w:p>
    <w:p w14:paraId="279C287F" w14:textId="77777777" w:rsidR="00A97C2F" w:rsidRPr="00F4711C" w:rsidRDefault="00A97C2F" w:rsidP="00A97C2F">
      <w:pPr>
        <w:ind w:left="540"/>
      </w:pPr>
    </w:p>
    <w:p w14:paraId="2CCA4A35" w14:textId="77777777" w:rsidR="00A97C2F" w:rsidRDefault="00A97C2F" w:rsidP="007B330B">
      <w:pPr>
        <w:numPr>
          <w:ilvl w:val="0"/>
          <w:numId w:val="1"/>
        </w:numPr>
        <w:tabs>
          <w:tab w:val="clear" w:pos="720"/>
          <w:tab w:val="num" w:pos="540"/>
        </w:tabs>
        <w:ind w:left="540" w:hanging="540"/>
      </w:pPr>
      <w:r>
        <w:t xml:space="preserve">Your normal place of work will be Thornbury Volunteer Centre, The Town Hall, </w:t>
      </w:r>
      <w:smartTag w:uri="urn:schemas-microsoft-com:office:smarttags" w:element="address">
        <w:smartTag w:uri="urn:schemas-microsoft-com:office:smarttags" w:element="Street">
          <w:r>
            <w:t>High Street</w:t>
          </w:r>
        </w:smartTag>
        <w:r>
          <w:t xml:space="preserve">, </w:t>
        </w:r>
        <w:smartTag w:uri="urn:schemas-microsoft-com:office:smarttags" w:element="City">
          <w:r>
            <w:t>Thornbury</w:t>
          </w:r>
        </w:smartTag>
        <w:r>
          <w:t xml:space="preserve"> </w:t>
        </w:r>
        <w:smartTag w:uri="urn:schemas-microsoft-com:office:smarttags" w:element="PostalCode">
          <w:r>
            <w:t>BS35 2AR</w:t>
          </w:r>
        </w:smartTag>
      </w:smartTag>
      <w:r>
        <w:t>.</w:t>
      </w:r>
    </w:p>
    <w:p w14:paraId="678DA453" w14:textId="77777777" w:rsidR="00F9117E" w:rsidRPr="00377163" w:rsidRDefault="00F9117E" w:rsidP="00F9117E">
      <w:pPr>
        <w:ind w:left="540"/>
      </w:pPr>
    </w:p>
    <w:p w14:paraId="3FE5F286" w14:textId="77777777" w:rsidR="0094250F" w:rsidRPr="00D42638" w:rsidRDefault="0094250F" w:rsidP="007B330B">
      <w:pPr>
        <w:tabs>
          <w:tab w:val="left" w:pos="360"/>
        </w:tabs>
        <w:ind w:left="360" w:hanging="360"/>
      </w:pPr>
      <w:r w:rsidRPr="00D42638">
        <w:rPr>
          <w:b/>
          <w:spacing w:val="-2"/>
          <w:w w:val="110"/>
        </w:rPr>
        <w:t>What is the selection process?</w:t>
      </w:r>
    </w:p>
    <w:p w14:paraId="7395C782" w14:textId="77777777" w:rsidR="002E5CE7" w:rsidRDefault="002E5CE7" w:rsidP="003A30E7"/>
    <w:p w14:paraId="5413B558" w14:textId="77777777" w:rsidR="0007359F" w:rsidRDefault="002E5CE7" w:rsidP="007B330B">
      <w:pPr>
        <w:numPr>
          <w:ilvl w:val="0"/>
          <w:numId w:val="1"/>
        </w:numPr>
        <w:tabs>
          <w:tab w:val="clear" w:pos="720"/>
          <w:tab w:val="num" w:pos="540"/>
        </w:tabs>
        <w:ind w:left="540" w:hanging="540"/>
      </w:pPr>
      <w:r>
        <w:t>On receipt of your application we will consider the information you provide about your skills/comp</w:t>
      </w:r>
      <w:r w:rsidR="00377163">
        <w:t>e</w:t>
      </w:r>
      <w:r>
        <w:t xml:space="preserve">tences.  </w:t>
      </w:r>
      <w:r w:rsidR="00DA7F76">
        <w:t>Those assessing your application will not have access to your</w:t>
      </w:r>
      <w:r w:rsidR="003A30E7">
        <w:t xml:space="preserve"> personal details</w:t>
      </w:r>
      <w:r w:rsidR="00DA7F76">
        <w:t xml:space="preserve">. </w:t>
      </w:r>
    </w:p>
    <w:p w14:paraId="1320D932" w14:textId="77777777" w:rsidR="00DA7F76" w:rsidRDefault="00DA7F76" w:rsidP="0007359F">
      <w:pPr>
        <w:ind w:left="540"/>
      </w:pPr>
      <w:r>
        <w:t xml:space="preserve">   </w:t>
      </w:r>
    </w:p>
    <w:p w14:paraId="6E39200A" w14:textId="77777777" w:rsidR="00ED04A9" w:rsidRDefault="00902EBC" w:rsidP="007B330B">
      <w:pPr>
        <w:numPr>
          <w:ilvl w:val="0"/>
          <w:numId w:val="1"/>
        </w:numPr>
        <w:tabs>
          <w:tab w:val="clear" w:pos="720"/>
          <w:tab w:val="num" w:pos="540"/>
        </w:tabs>
        <w:ind w:left="540" w:hanging="540"/>
      </w:pPr>
      <w:r>
        <w:t xml:space="preserve">We will identify, from the applications we receive, </w:t>
      </w:r>
      <w:r w:rsidR="00DA7F76">
        <w:t xml:space="preserve">the </w:t>
      </w:r>
      <w:r w:rsidR="001A5A3A">
        <w:t xml:space="preserve">applicants who appear to be the most </w:t>
      </w:r>
      <w:r w:rsidR="00DA7F76">
        <w:t>suitable.  They will be invited to interview</w:t>
      </w:r>
      <w:r w:rsidR="003A30E7">
        <w:t xml:space="preserve"> to identify the </w:t>
      </w:r>
      <w:r w:rsidR="0007359F">
        <w:t xml:space="preserve">best </w:t>
      </w:r>
      <w:r w:rsidR="003A30E7">
        <w:t>candidate</w:t>
      </w:r>
      <w:r w:rsidR="00DA7F76">
        <w:t xml:space="preserve">.  </w:t>
      </w:r>
    </w:p>
    <w:p w14:paraId="208F0769" w14:textId="77777777" w:rsidR="00ED04A9" w:rsidRDefault="00ED04A9" w:rsidP="00ED04A9">
      <w:pPr>
        <w:ind w:left="540"/>
      </w:pPr>
    </w:p>
    <w:p w14:paraId="2A1C10A7" w14:textId="77777777" w:rsidR="003C697F" w:rsidRDefault="00887A2A" w:rsidP="003C697F">
      <w:pPr>
        <w:numPr>
          <w:ilvl w:val="0"/>
          <w:numId w:val="1"/>
        </w:numPr>
        <w:tabs>
          <w:tab w:val="clear" w:pos="720"/>
          <w:tab w:val="num" w:pos="540"/>
        </w:tabs>
        <w:ind w:left="540" w:hanging="540"/>
      </w:pPr>
      <w:r>
        <w:t xml:space="preserve">Interviews will take place on </w:t>
      </w:r>
      <w:smartTag w:uri="urn:schemas-microsoft-com:office:smarttags" w:element="date">
        <w:smartTagPr>
          <w:attr w:name="Year" w:val="2026"/>
          <w:attr w:name="Day" w:val="1"/>
          <w:attr w:name="Month" w:val="4"/>
        </w:smartTagPr>
        <w:r>
          <w:t>Wednesday 1</w:t>
        </w:r>
        <w:r w:rsidRPr="00887A2A">
          <w:rPr>
            <w:vertAlign w:val="superscript"/>
          </w:rPr>
          <w:t>st</w:t>
        </w:r>
        <w:r>
          <w:t xml:space="preserve"> April 2026</w:t>
        </w:r>
      </w:smartTag>
      <w:r>
        <w:t xml:space="preserve">. </w:t>
      </w:r>
      <w:r w:rsidR="003A30E7">
        <w:t xml:space="preserve">At </w:t>
      </w:r>
      <w:r w:rsidR="00E65C0A">
        <w:t xml:space="preserve">the </w:t>
      </w:r>
      <w:r w:rsidR="003A30E7">
        <w:t>interview y</w:t>
      </w:r>
      <w:r w:rsidR="00ED04A9">
        <w:t xml:space="preserve">ou will </w:t>
      </w:r>
      <w:r w:rsidR="003A30E7">
        <w:t xml:space="preserve">be asked questions regarding the competences outlined in the job description. </w:t>
      </w:r>
    </w:p>
    <w:p w14:paraId="11B7916A" w14:textId="77777777" w:rsidR="00887A2A" w:rsidRDefault="00887A2A" w:rsidP="00887A2A"/>
    <w:p w14:paraId="4A525291" w14:textId="77777777" w:rsidR="003C697F" w:rsidRDefault="003C697F" w:rsidP="00253B1D">
      <w:pPr>
        <w:numPr>
          <w:ilvl w:val="0"/>
          <w:numId w:val="1"/>
        </w:numPr>
        <w:tabs>
          <w:tab w:val="clear" w:pos="720"/>
          <w:tab w:val="num" w:pos="540"/>
        </w:tabs>
        <w:ind w:left="540" w:hanging="540"/>
      </w:pPr>
      <w:r>
        <w:t>If you are offered the role we will carry out checks on your identity</w:t>
      </w:r>
      <w:r w:rsidR="00253B1D">
        <w:t xml:space="preserve"> and right to work.</w:t>
      </w:r>
    </w:p>
    <w:p w14:paraId="53367451" w14:textId="77777777" w:rsidR="003C697F" w:rsidRDefault="003C697F" w:rsidP="003C697F">
      <w:pPr>
        <w:ind w:left="1080"/>
      </w:pPr>
    </w:p>
    <w:p w14:paraId="6B1939FD" w14:textId="77777777" w:rsidR="00F4711C" w:rsidRDefault="00A24833" w:rsidP="00DC543D">
      <w:r>
        <w:t xml:space="preserve"> </w:t>
      </w:r>
    </w:p>
    <w:p w14:paraId="41D294B3" w14:textId="77777777" w:rsidR="00313A6B" w:rsidRPr="00387E1A" w:rsidRDefault="00313A6B" w:rsidP="007B330B">
      <w:pPr>
        <w:tabs>
          <w:tab w:val="left" w:pos="360"/>
        </w:tabs>
        <w:ind w:left="360" w:hanging="360"/>
        <w:rPr>
          <w:b/>
        </w:rPr>
      </w:pPr>
      <w:r w:rsidRPr="00387E1A">
        <w:rPr>
          <w:b/>
        </w:rPr>
        <w:t>Making an application &amp; closing date</w:t>
      </w:r>
    </w:p>
    <w:p w14:paraId="469F5F2F" w14:textId="77777777" w:rsidR="00313A6B" w:rsidRPr="00D73680" w:rsidRDefault="00313A6B" w:rsidP="00313A6B"/>
    <w:p w14:paraId="6B1364D7" w14:textId="77777777" w:rsidR="0007359F" w:rsidRPr="0007359F" w:rsidRDefault="00313A6B" w:rsidP="007B330B">
      <w:pPr>
        <w:numPr>
          <w:ilvl w:val="0"/>
          <w:numId w:val="1"/>
        </w:numPr>
        <w:tabs>
          <w:tab w:val="clear" w:pos="720"/>
          <w:tab w:val="num" w:pos="540"/>
        </w:tabs>
        <w:ind w:left="540" w:hanging="540"/>
        <w:rPr>
          <w:b/>
          <w:i/>
        </w:rPr>
      </w:pPr>
      <w:r w:rsidRPr="00D73680">
        <w:t xml:space="preserve">To apply for the position of Development Coordinator </w:t>
      </w:r>
      <w:r w:rsidR="004008D3">
        <w:t>please either</w:t>
      </w:r>
      <w:r w:rsidR="0007359F">
        <w:t>:-</w:t>
      </w:r>
    </w:p>
    <w:p w14:paraId="621072FB" w14:textId="77777777" w:rsidR="004008D3" w:rsidRPr="004008D3" w:rsidRDefault="004008D3" w:rsidP="0007359F">
      <w:pPr>
        <w:ind w:left="540"/>
        <w:rPr>
          <w:b/>
          <w:i/>
        </w:rPr>
      </w:pPr>
      <w:r>
        <w:t xml:space="preserve"> </w:t>
      </w:r>
    </w:p>
    <w:p w14:paraId="2C17F029" w14:textId="77777777" w:rsidR="004008D3" w:rsidRPr="00887A2A" w:rsidRDefault="0007359F" w:rsidP="00887A2A">
      <w:pPr>
        <w:numPr>
          <w:ilvl w:val="1"/>
          <w:numId w:val="1"/>
        </w:numPr>
        <w:tabs>
          <w:tab w:val="clear" w:pos="1440"/>
          <w:tab w:val="num" w:pos="1080"/>
        </w:tabs>
        <w:ind w:left="1080" w:hanging="540"/>
        <w:rPr>
          <w:b/>
          <w:i/>
        </w:rPr>
      </w:pPr>
      <w:r>
        <w:t>e</w:t>
      </w:r>
      <w:r w:rsidR="004008D3">
        <w:t>mail a copy of your CV with a covering letter explaining why you think you are suitable</w:t>
      </w:r>
      <w:r>
        <w:t>;</w:t>
      </w:r>
      <w:r w:rsidR="004008D3">
        <w:t xml:space="preserve"> or</w:t>
      </w:r>
    </w:p>
    <w:p w14:paraId="2D651ABB" w14:textId="77777777" w:rsidR="00B02188" w:rsidRPr="00B02188" w:rsidRDefault="004008D3" w:rsidP="005D444A">
      <w:pPr>
        <w:numPr>
          <w:ilvl w:val="1"/>
          <w:numId w:val="1"/>
        </w:numPr>
        <w:tabs>
          <w:tab w:val="clear" w:pos="1440"/>
          <w:tab w:val="num" w:pos="1080"/>
        </w:tabs>
        <w:ind w:left="1080" w:hanging="540"/>
        <w:rPr>
          <w:b/>
          <w:i/>
        </w:rPr>
      </w:pPr>
      <w:r>
        <w:t xml:space="preserve">fill in the application form </w:t>
      </w:r>
      <w:r w:rsidR="00887A2A" w:rsidRPr="00887A2A">
        <w:rPr>
          <w:bCs/>
        </w:rPr>
        <w:t>(to be found on the website)</w:t>
      </w:r>
    </w:p>
    <w:p w14:paraId="1ABF3680" w14:textId="77777777" w:rsidR="0007359F" w:rsidRDefault="0007359F" w:rsidP="004008D3">
      <w:pPr>
        <w:ind w:left="720"/>
      </w:pPr>
    </w:p>
    <w:p w14:paraId="349A99AD" w14:textId="77777777" w:rsidR="00887A2A" w:rsidRDefault="00133F21" w:rsidP="00887A2A">
      <w:pPr>
        <w:numPr>
          <w:ilvl w:val="0"/>
          <w:numId w:val="1"/>
        </w:numPr>
        <w:tabs>
          <w:tab w:val="clear" w:pos="720"/>
          <w:tab w:val="num" w:pos="540"/>
        </w:tabs>
        <w:ind w:left="540" w:hanging="540"/>
      </w:pPr>
      <w:r>
        <w:t xml:space="preserve">Please email </w:t>
      </w:r>
      <w:r w:rsidR="0007359F">
        <w:t>your application to</w:t>
      </w:r>
      <w:r w:rsidR="00AA00AC">
        <w:t xml:space="preserve"> </w:t>
      </w:r>
      <w:r w:rsidR="00AA00AC">
        <w:rPr>
          <w:b/>
        </w:rPr>
        <w:t>recruitment@volunteer-thornbury.co.uk</w:t>
      </w:r>
      <w:r w:rsidR="00AA00AC">
        <w:t xml:space="preserve">.  </w:t>
      </w:r>
    </w:p>
    <w:p w14:paraId="2A065F23" w14:textId="77777777" w:rsidR="00F60C74" w:rsidRDefault="00F60C74" w:rsidP="00F60C74">
      <w:pPr>
        <w:ind w:left="1080"/>
      </w:pPr>
    </w:p>
    <w:p w14:paraId="517C7AA9" w14:textId="77777777" w:rsidR="005A224A" w:rsidRPr="00887A2A" w:rsidRDefault="003B7346" w:rsidP="00DC4DC4">
      <w:pPr>
        <w:numPr>
          <w:ilvl w:val="0"/>
          <w:numId w:val="1"/>
        </w:numPr>
        <w:tabs>
          <w:tab w:val="clear" w:pos="720"/>
          <w:tab w:val="num" w:pos="540"/>
        </w:tabs>
        <w:ind w:left="540" w:hanging="540"/>
        <w:rPr>
          <w:b/>
        </w:rPr>
      </w:pPr>
      <w:r>
        <w:t xml:space="preserve">The closing date for the receipt of applications is </w:t>
      </w:r>
      <w:smartTag w:uri="urn:schemas-microsoft-com:office:smarttags" w:element="date">
        <w:smartTagPr>
          <w:attr w:name="Year" w:val="2026"/>
          <w:attr w:name="Day" w:val="16"/>
          <w:attr w:name="Month" w:val="3"/>
        </w:smartTagPr>
        <w:r w:rsidR="00887A2A">
          <w:rPr>
            <w:b/>
            <w:bCs/>
          </w:rPr>
          <w:t>Monday</w:t>
        </w:r>
        <w:r w:rsidR="00AA00AC">
          <w:rPr>
            <w:b/>
            <w:bCs/>
          </w:rPr>
          <w:t xml:space="preserve"> </w:t>
        </w:r>
        <w:r w:rsidR="00887A2A">
          <w:rPr>
            <w:b/>
            <w:bCs/>
          </w:rPr>
          <w:t>1</w:t>
        </w:r>
        <w:r w:rsidR="00AA00AC">
          <w:rPr>
            <w:b/>
            <w:bCs/>
          </w:rPr>
          <w:t>6</w:t>
        </w:r>
        <w:r w:rsidR="00AA00AC" w:rsidRPr="00AA00AC">
          <w:rPr>
            <w:b/>
            <w:bCs/>
            <w:vertAlign w:val="superscript"/>
          </w:rPr>
          <w:t>th</w:t>
        </w:r>
        <w:r w:rsidR="00AA00AC">
          <w:rPr>
            <w:b/>
            <w:bCs/>
          </w:rPr>
          <w:t xml:space="preserve"> March 202</w:t>
        </w:r>
        <w:r w:rsidR="00887A2A">
          <w:rPr>
            <w:b/>
            <w:bCs/>
          </w:rPr>
          <w:t>6</w:t>
        </w:r>
      </w:smartTag>
    </w:p>
    <w:p w14:paraId="2F7A8108" w14:textId="77777777" w:rsidR="00887A2A" w:rsidRDefault="00887A2A" w:rsidP="00887A2A">
      <w:pPr>
        <w:pStyle w:val="ListParagraph"/>
        <w:rPr>
          <w:b/>
        </w:rPr>
      </w:pPr>
    </w:p>
    <w:p w14:paraId="09B4EF5E" w14:textId="77777777" w:rsidR="00D42638" w:rsidRPr="00860DD8" w:rsidRDefault="00887A2A" w:rsidP="00860DD8">
      <w:r>
        <w:t xml:space="preserve">To help us find the best person the more you can include in your application on how you meet the competences in the job description the better. You might like to use the </w:t>
      </w:r>
      <w:smartTag w:uri="urn:schemas-microsoft-com:office:smarttags" w:element="stockticker">
        <w:r w:rsidRPr="002606F6">
          <w:rPr>
            <w:b/>
          </w:rPr>
          <w:t>STAR</w:t>
        </w:r>
      </w:smartTag>
      <w:r>
        <w:t xml:space="preserve"> framework:  describe the </w:t>
      </w:r>
      <w:r w:rsidRPr="002606F6">
        <w:rPr>
          <w:b/>
        </w:rPr>
        <w:t>S</w:t>
      </w:r>
      <w:r>
        <w:t xml:space="preserve">ituation, the </w:t>
      </w:r>
      <w:r w:rsidRPr="002606F6">
        <w:rPr>
          <w:b/>
        </w:rPr>
        <w:t>T</w:t>
      </w:r>
      <w:r>
        <w:t xml:space="preserve">ask, the </w:t>
      </w:r>
      <w:r w:rsidRPr="00851530">
        <w:rPr>
          <w:b/>
        </w:rPr>
        <w:t>A</w:t>
      </w:r>
      <w:r>
        <w:t xml:space="preserve">ction (you took) and the </w:t>
      </w:r>
      <w:r w:rsidRPr="00AF194A">
        <w:rPr>
          <w:b/>
        </w:rPr>
        <w:t>R</w:t>
      </w:r>
      <w:r>
        <w:t xml:space="preserve">esult.  Examples can be taken from any part of your life. </w:t>
      </w:r>
    </w:p>
    <w:sectPr w:rsidR="00D42638" w:rsidRPr="00860DD8" w:rsidSect="007B330B">
      <w:headerReference w:type="even" r:id="rId7"/>
      <w:headerReference w:type="default" r:id="rId8"/>
      <w:headerReference w:type="firs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CF7A" w14:textId="77777777" w:rsidR="00A26437" w:rsidRDefault="00A26437">
      <w:r>
        <w:separator/>
      </w:r>
    </w:p>
  </w:endnote>
  <w:endnote w:type="continuationSeparator" w:id="0">
    <w:p w14:paraId="0C2D404B" w14:textId="77777777" w:rsidR="00A26437" w:rsidRDefault="00A2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D7ED" w14:textId="77777777" w:rsidR="00A26437" w:rsidRDefault="00A26437">
      <w:r>
        <w:separator/>
      </w:r>
    </w:p>
  </w:footnote>
  <w:footnote w:type="continuationSeparator" w:id="0">
    <w:p w14:paraId="70B2121D" w14:textId="77777777" w:rsidR="00A26437" w:rsidRDefault="00A2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DB3" w14:textId="77777777" w:rsidR="004C28A7" w:rsidRDefault="004C2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1DD3" w14:textId="77777777" w:rsidR="004C28A7" w:rsidRDefault="004C2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A5A7" w14:textId="77777777" w:rsidR="004C28A7" w:rsidRDefault="004C2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340"/>
        </w:tabs>
        <w:ind w:left="2340" w:hanging="360"/>
      </w:pPr>
      <w:rPr>
        <w:rFonts w:ascii="Wingdings 2" w:hAnsi="Wingdings 2" w:cs="OpenSymbol"/>
      </w:rPr>
    </w:lvl>
    <w:lvl w:ilvl="1">
      <w:start w:val="1"/>
      <w:numFmt w:val="bullet"/>
      <w:lvlText w:val=""/>
      <w:lvlJc w:val="left"/>
      <w:pPr>
        <w:tabs>
          <w:tab w:val="num" w:pos="2700"/>
        </w:tabs>
        <w:ind w:left="2700" w:hanging="360"/>
      </w:pPr>
      <w:rPr>
        <w:rFonts w:ascii="Wingdings 2" w:hAnsi="Wingdings 2" w:cs="OpenSymbol"/>
      </w:rPr>
    </w:lvl>
    <w:lvl w:ilvl="2">
      <w:start w:val="1"/>
      <w:numFmt w:val="bullet"/>
      <w:lvlText w:val=""/>
      <w:lvlJc w:val="left"/>
      <w:pPr>
        <w:tabs>
          <w:tab w:val="num" w:pos="3060"/>
        </w:tabs>
        <w:ind w:left="3060" w:hanging="360"/>
      </w:pPr>
      <w:rPr>
        <w:rFonts w:ascii="Wingdings 2" w:hAnsi="Wingdings 2" w:cs="OpenSymbol"/>
      </w:rPr>
    </w:lvl>
    <w:lvl w:ilvl="3">
      <w:start w:val="1"/>
      <w:numFmt w:val="bullet"/>
      <w:lvlText w:val=""/>
      <w:lvlJc w:val="left"/>
      <w:pPr>
        <w:tabs>
          <w:tab w:val="num" w:pos="3420"/>
        </w:tabs>
        <w:ind w:left="3420" w:hanging="360"/>
      </w:pPr>
      <w:rPr>
        <w:rFonts w:ascii="Wingdings 2" w:hAnsi="Wingdings 2" w:cs="OpenSymbol"/>
      </w:rPr>
    </w:lvl>
    <w:lvl w:ilvl="4">
      <w:start w:val="1"/>
      <w:numFmt w:val="bullet"/>
      <w:lvlText w:val=""/>
      <w:lvlJc w:val="left"/>
      <w:pPr>
        <w:tabs>
          <w:tab w:val="num" w:pos="3780"/>
        </w:tabs>
        <w:ind w:left="3780" w:hanging="360"/>
      </w:pPr>
      <w:rPr>
        <w:rFonts w:ascii="Wingdings 2" w:hAnsi="Wingdings 2" w:cs="OpenSymbol"/>
      </w:rPr>
    </w:lvl>
    <w:lvl w:ilvl="5">
      <w:start w:val="1"/>
      <w:numFmt w:val="bullet"/>
      <w:lvlText w:val=""/>
      <w:lvlJc w:val="left"/>
      <w:pPr>
        <w:tabs>
          <w:tab w:val="num" w:pos="4140"/>
        </w:tabs>
        <w:ind w:left="4140" w:hanging="360"/>
      </w:pPr>
      <w:rPr>
        <w:rFonts w:ascii="Wingdings 2" w:hAnsi="Wingdings 2" w:cs="OpenSymbol"/>
      </w:rPr>
    </w:lvl>
    <w:lvl w:ilvl="6">
      <w:start w:val="1"/>
      <w:numFmt w:val="bullet"/>
      <w:lvlText w:val=""/>
      <w:lvlJc w:val="left"/>
      <w:pPr>
        <w:tabs>
          <w:tab w:val="num" w:pos="4500"/>
        </w:tabs>
        <w:ind w:left="4500" w:hanging="360"/>
      </w:pPr>
      <w:rPr>
        <w:rFonts w:ascii="Wingdings 2" w:hAnsi="Wingdings 2" w:cs="OpenSymbol"/>
      </w:rPr>
    </w:lvl>
    <w:lvl w:ilvl="7">
      <w:start w:val="1"/>
      <w:numFmt w:val="bullet"/>
      <w:lvlText w:val=""/>
      <w:lvlJc w:val="left"/>
      <w:pPr>
        <w:tabs>
          <w:tab w:val="num" w:pos="4860"/>
        </w:tabs>
        <w:ind w:left="4860" w:hanging="360"/>
      </w:pPr>
      <w:rPr>
        <w:rFonts w:ascii="Wingdings 2" w:hAnsi="Wingdings 2" w:cs="OpenSymbol"/>
      </w:rPr>
    </w:lvl>
    <w:lvl w:ilvl="8">
      <w:start w:val="1"/>
      <w:numFmt w:val="bullet"/>
      <w:lvlText w:val=""/>
      <w:lvlJc w:val="left"/>
      <w:pPr>
        <w:tabs>
          <w:tab w:val="num" w:pos="5220"/>
        </w:tabs>
        <w:ind w:left="5220" w:hanging="360"/>
      </w:pPr>
      <w:rPr>
        <w:rFonts w:ascii="Wingdings 2" w:hAnsi="Wingdings 2"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4" w15:restartNumberingAfterBreak="0">
    <w:nsid w:val="03965329"/>
    <w:multiLevelType w:val="multilevel"/>
    <w:tmpl w:val="EDCC6378"/>
    <w:lvl w:ilvl="0">
      <w:start w:val="1"/>
      <w:numFmt w:val="lowerLetter"/>
      <w:lvlText w:val="%1."/>
      <w:lvlJc w:val="left"/>
      <w:pPr>
        <w:tabs>
          <w:tab w:val="num" w:pos="2211"/>
        </w:tabs>
        <w:ind w:left="2211" w:hanging="360"/>
      </w:pPr>
      <w:rPr>
        <w:rFonts w:hint="default"/>
        <w:b w:val="0"/>
        <w:bCs w:val="0"/>
        <w:i w:val="0"/>
        <w:iCs w:val="0"/>
        <w:spacing w:val="-1"/>
        <w:w w:val="108"/>
        <w:sz w:val="23"/>
        <w:szCs w:val="23"/>
        <w:lang w:val="en-US" w:eastAsia="en-US" w:bidi="ar-SA"/>
      </w:rPr>
    </w:lvl>
    <w:lvl w:ilvl="1">
      <w:start w:val="1"/>
      <w:numFmt w:val="lowerLetter"/>
      <w:lvlText w:val="%2."/>
      <w:lvlJc w:val="left"/>
      <w:pPr>
        <w:ind w:left="3124" w:hanging="542"/>
      </w:pPr>
      <w:rPr>
        <w:rFonts w:ascii="Arial" w:eastAsia="Arial" w:hAnsi="Arial" w:cs="Arial" w:hint="default"/>
        <w:b w:val="0"/>
        <w:bCs w:val="0"/>
        <w:i w:val="0"/>
        <w:iCs w:val="0"/>
        <w:spacing w:val="-1"/>
        <w:w w:val="112"/>
        <w:sz w:val="23"/>
        <w:szCs w:val="23"/>
        <w:lang w:val="en-US" w:eastAsia="en-US" w:bidi="ar-SA"/>
      </w:rPr>
    </w:lvl>
    <w:lvl w:ilvl="2">
      <w:numFmt w:val="bullet"/>
      <w:lvlText w:val="•"/>
      <w:lvlJc w:val="left"/>
      <w:pPr>
        <w:ind w:left="4096" w:hanging="542"/>
      </w:pPr>
      <w:rPr>
        <w:rFonts w:hint="default"/>
        <w:lang w:val="en-US" w:eastAsia="en-US" w:bidi="ar-SA"/>
      </w:rPr>
    </w:lvl>
    <w:lvl w:ilvl="3">
      <w:numFmt w:val="bullet"/>
      <w:lvlText w:val="•"/>
      <w:lvlJc w:val="left"/>
      <w:pPr>
        <w:ind w:left="5073" w:hanging="542"/>
      </w:pPr>
      <w:rPr>
        <w:rFonts w:hint="default"/>
        <w:lang w:val="en-US" w:eastAsia="en-US" w:bidi="ar-SA"/>
      </w:rPr>
    </w:lvl>
    <w:lvl w:ilvl="4">
      <w:numFmt w:val="bullet"/>
      <w:lvlText w:val="•"/>
      <w:lvlJc w:val="left"/>
      <w:pPr>
        <w:ind w:left="6049" w:hanging="542"/>
      </w:pPr>
      <w:rPr>
        <w:rFonts w:hint="default"/>
        <w:lang w:val="en-US" w:eastAsia="en-US" w:bidi="ar-SA"/>
      </w:rPr>
    </w:lvl>
    <w:lvl w:ilvl="5">
      <w:numFmt w:val="bullet"/>
      <w:lvlText w:val="•"/>
      <w:lvlJc w:val="left"/>
      <w:pPr>
        <w:ind w:left="7026" w:hanging="542"/>
      </w:pPr>
      <w:rPr>
        <w:rFonts w:hint="default"/>
        <w:lang w:val="en-US" w:eastAsia="en-US" w:bidi="ar-SA"/>
      </w:rPr>
    </w:lvl>
    <w:lvl w:ilvl="6">
      <w:numFmt w:val="bullet"/>
      <w:lvlText w:val="•"/>
      <w:lvlJc w:val="left"/>
      <w:pPr>
        <w:ind w:left="8002" w:hanging="542"/>
      </w:pPr>
      <w:rPr>
        <w:rFonts w:hint="default"/>
        <w:lang w:val="en-US" w:eastAsia="en-US" w:bidi="ar-SA"/>
      </w:rPr>
    </w:lvl>
    <w:lvl w:ilvl="7">
      <w:numFmt w:val="bullet"/>
      <w:lvlText w:val="•"/>
      <w:lvlJc w:val="left"/>
      <w:pPr>
        <w:ind w:left="8979" w:hanging="542"/>
      </w:pPr>
      <w:rPr>
        <w:rFonts w:hint="default"/>
        <w:lang w:val="en-US" w:eastAsia="en-US" w:bidi="ar-SA"/>
      </w:rPr>
    </w:lvl>
    <w:lvl w:ilvl="8">
      <w:numFmt w:val="bullet"/>
      <w:lvlText w:val="•"/>
      <w:lvlJc w:val="left"/>
      <w:pPr>
        <w:ind w:left="9955" w:hanging="542"/>
      </w:pPr>
      <w:rPr>
        <w:rFonts w:hint="default"/>
        <w:lang w:val="en-US" w:eastAsia="en-US" w:bidi="ar-SA"/>
      </w:rPr>
    </w:lvl>
  </w:abstractNum>
  <w:abstractNum w:abstractNumId="5" w15:restartNumberingAfterBreak="0">
    <w:nsid w:val="16794C2F"/>
    <w:multiLevelType w:val="multilevel"/>
    <w:tmpl w:val="96FE06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E8056E2"/>
    <w:multiLevelType w:val="multilevel"/>
    <w:tmpl w:val="2E584DEC"/>
    <w:lvl w:ilvl="0">
      <w:start w:val="1"/>
      <w:numFmt w:val="decimal"/>
      <w:lvlText w:val="%1."/>
      <w:lvlJc w:val="left"/>
      <w:pPr>
        <w:ind w:left="2580" w:hanging="729"/>
      </w:pPr>
      <w:rPr>
        <w:rFonts w:ascii="Arial" w:eastAsia="Arial" w:hAnsi="Arial" w:cs="Arial" w:hint="default"/>
        <w:b w:val="0"/>
        <w:bCs w:val="0"/>
        <w:i w:val="0"/>
        <w:iCs w:val="0"/>
        <w:spacing w:val="-1"/>
        <w:w w:val="108"/>
        <w:sz w:val="23"/>
        <w:szCs w:val="23"/>
        <w:lang w:val="en-US" w:eastAsia="en-US" w:bidi="ar-SA"/>
      </w:rPr>
    </w:lvl>
    <w:lvl w:ilvl="1">
      <w:start w:val="1"/>
      <w:numFmt w:val="lowerLetter"/>
      <w:lvlText w:val="%2."/>
      <w:lvlJc w:val="left"/>
      <w:pPr>
        <w:ind w:left="3124" w:hanging="542"/>
      </w:pPr>
      <w:rPr>
        <w:rFonts w:ascii="Arial" w:eastAsia="Arial" w:hAnsi="Arial" w:cs="Arial" w:hint="default"/>
        <w:b w:val="0"/>
        <w:bCs w:val="0"/>
        <w:i w:val="0"/>
        <w:iCs w:val="0"/>
        <w:spacing w:val="-1"/>
        <w:w w:val="112"/>
        <w:sz w:val="23"/>
        <w:szCs w:val="23"/>
        <w:lang w:val="en-US" w:eastAsia="en-US" w:bidi="ar-SA"/>
      </w:rPr>
    </w:lvl>
    <w:lvl w:ilvl="2">
      <w:numFmt w:val="bullet"/>
      <w:lvlText w:val="•"/>
      <w:lvlJc w:val="left"/>
      <w:pPr>
        <w:ind w:left="4096" w:hanging="542"/>
      </w:pPr>
      <w:rPr>
        <w:rFonts w:hint="default"/>
        <w:lang w:val="en-US" w:eastAsia="en-US" w:bidi="ar-SA"/>
      </w:rPr>
    </w:lvl>
    <w:lvl w:ilvl="3">
      <w:numFmt w:val="bullet"/>
      <w:lvlText w:val="•"/>
      <w:lvlJc w:val="left"/>
      <w:pPr>
        <w:ind w:left="5073" w:hanging="542"/>
      </w:pPr>
      <w:rPr>
        <w:rFonts w:hint="default"/>
        <w:lang w:val="en-US" w:eastAsia="en-US" w:bidi="ar-SA"/>
      </w:rPr>
    </w:lvl>
    <w:lvl w:ilvl="4">
      <w:numFmt w:val="bullet"/>
      <w:lvlText w:val="•"/>
      <w:lvlJc w:val="left"/>
      <w:pPr>
        <w:ind w:left="6049" w:hanging="542"/>
      </w:pPr>
      <w:rPr>
        <w:rFonts w:hint="default"/>
        <w:lang w:val="en-US" w:eastAsia="en-US" w:bidi="ar-SA"/>
      </w:rPr>
    </w:lvl>
    <w:lvl w:ilvl="5">
      <w:numFmt w:val="bullet"/>
      <w:lvlText w:val="•"/>
      <w:lvlJc w:val="left"/>
      <w:pPr>
        <w:ind w:left="7026" w:hanging="542"/>
      </w:pPr>
      <w:rPr>
        <w:rFonts w:hint="default"/>
        <w:lang w:val="en-US" w:eastAsia="en-US" w:bidi="ar-SA"/>
      </w:rPr>
    </w:lvl>
    <w:lvl w:ilvl="6">
      <w:numFmt w:val="bullet"/>
      <w:lvlText w:val="•"/>
      <w:lvlJc w:val="left"/>
      <w:pPr>
        <w:ind w:left="8002" w:hanging="542"/>
      </w:pPr>
      <w:rPr>
        <w:rFonts w:hint="default"/>
        <w:lang w:val="en-US" w:eastAsia="en-US" w:bidi="ar-SA"/>
      </w:rPr>
    </w:lvl>
    <w:lvl w:ilvl="7">
      <w:numFmt w:val="bullet"/>
      <w:lvlText w:val="•"/>
      <w:lvlJc w:val="left"/>
      <w:pPr>
        <w:ind w:left="8979" w:hanging="542"/>
      </w:pPr>
      <w:rPr>
        <w:rFonts w:hint="default"/>
        <w:lang w:val="en-US" w:eastAsia="en-US" w:bidi="ar-SA"/>
      </w:rPr>
    </w:lvl>
    <w:lvl w:ilvl="8">
      <w:numFmt w:val="bullet"/>
      <w:lvlText w:val="•"/>
      <w:lvlJc w:val="left"/>
      <w:pPr>
        <w:ind w:left="9955" w:hanging="542"/>
      </w:pPr>
      <w:rPr>
        <w:rFonts w:hint="default"/>
        <w:lang w:val="en-US" w:eastAsia="en-US" w:bidi="ar-SA"/>
      </w:rPr>
    </w:lvl>
  </w:abstractNum>
  <w:abstractNum w:abstractNumId="7" w15:restartNumberingAfterBreak="0">
    <w:nsid w:val="1F5944E7"/>
    <w:multiLevelType w:val="hybridMultilevel"/>
    <w:tmpl w:val="AA6ECB48"/>
    <w:lvl w:ilvl="0" w:tplc="05AAB220">
      <w:start w:val="1"/>
      <w:numFmt w:val="lowerLetter"/>
      <w:lvlText w:val="%1."/>
      <w:lvlJc w:val="left"/>
      <w:pPr>
        <w:tabs>
          <w:tab w:val="num" w:pos="2211"/>
        </w:tabs>
        <w:ind w:left="2211" w:hanging="360"/>
      </w:pPr>
      <w:rPr>
        <w:rFonts w:ascii="Verdana" w:hAnsi="Verdana" w:hint="default"/>
        <w:b w:val="0"/>
        <w:bCs w:val="0"/>
        <w:i w:val="0"/>
        <w:iCs w:val="0"/>
        <w:spacing w:val="-1"/>
        <w:w w:val="108"/>
        <w:sz w:val="22"/>
        <w:szCs w:val="22"/>
        <w:lang w:val="en-US" w:eastAsia="en-US" w:bidi="ar-SA"/>
      </w:rPr>
    </w:lvl>
    <w:lvl w:ilvl="1" w:tplc="0809001B">
      <w:start w:val="1"/>
      <w:numFmt w:val="lowerRoman"/>
      <w:lvlText w:val="%2."/>
      <w:lvlJc w:val="right"/>
      <w:pPr>
        <w:tabs>
          <w:tab w:val="num" w:pos="2942"/>
        </w:tabs>
        <w:ind w:left="2942" w:hanging="360"/>
      </w:pPr>
      <w:rPr>
        <w:rFonts w:hint="default"/>
        <w:b w:val="0"/>
        <w:bCs w:val="0"/>
        <w:i w:val="0"/>
        <w:iCs w:val="0"/>
        <w:spacing w:val="-1"/>
        <w:w w:val="108"/>
        <w:sz w:val="23"/>
        <w:szCs w:val="23"/>
        <w:lang w:val="en-US" w:eastAsia="en-US" w:bidi="ar-SA"/>
      </w:rPr>
    </w:lvl>
    <w:lvl w:ilvl="2" w:tplc="9894D576">
      <w:numFmt w:val="bullet"/>
      <w:lvlText w:val="•"/>
      <w:lvlJc w:val="left"/>
      <w:pPr>
        <w:ind w:left="4096" w:hanging="542"/>
      </w:pPr>
      <w:rPr>
        <w:rFonts w:hint="default"/>
        <w:lang w:val="en-US" w:eastAsia="en-US" w:bidi="ar-SA"/>
      </w:rPr>
    </w:lvl>
    <w:lvl w:ilvl="3" w:tplc="C5A01D90">
      <w:numFmt w:val="bullet"/>
      <w:lvlText w:val="•"/>
      <w:lvlJc w:val="left"/>
      <w:pPr>
        <w:ind w:left="5073" w:hanging="542"/>
      </w:pPr>
      <w:rPr>
        <w:rFonts w:hint="default"/>
        <w:lang w:val="en-US" w:eastAsia="en-US" w:bidi="ar-SA"/>
      </w:rPr>
    </w:lvl>
    <w:lvl w:ilvl="4" w:tplc="983EF424">
      <w:numFmt w:val="bullet"/>
      <w:lvlText w:val="•"/>
      <w:lvlJc w:val="left"/>
      <w:pPr>
        <w:ind w:left="6049" w:hanging="542"/>
      </w:pPr>
      <w:rPr>
        <w:rFonts w:hint="default"/>
        <w:lang w:val="en-US" w:eastAsia="en-US" w:bidi="ar-SA"/>
      </w:rPr>
    </w:lvl>
    <w:lvl w:ilvl="5" w:tplc="95E28438">
      <w:numFmt w:val="bullet"/>
      <w:lvlText w:val="•"/>
      <w:lvlJc w:val="left"/>
      <w:pPr>
        <w:ind w:left="7026" w:hanging="542"/>
      </w:pPr>
      <w:rPr>
        <w:rFonts w:hint="default"/>
        <w:lang w:val="en-US" w:eastAsia="en-US" w:bidi="ar-SA"/>
      </w:rPr>
    </w:lvl>
    <w:lvl w:ilvl="6" w:tplc="F726F2C0">
      <w:numFmt w:val="bullet"/>
      <w:lvlText w:val="•"/>
      <w:lvlJc w:val="left"/>
      <w:pPr>
        <w:ind w:left="8002" w:hanging="542"/>
      </w:pPr>
      <w:rPr>
        <w:rFonts w:hint="default"/>
        <w:lang w:val="en-US" w:eastAsia="en-US" w:bidi="ar-SA"/>
      </w:rPr>
    </w:lvl>
    <w:lvl w:ilvl="7" w:tplc="3E42FC4C">
      <w:numFmt w:val="bullet"/>
      <w:lvlText w:val="•"/>
      <w:lvlJc w:val="left"/>
      <w:pPr>
        <w:ind w:left="8979" w:hanging="542"/>
      </w:pPr>
      <w:rPr>
        <w:rFonts w:hint="default"/>
        <w:lang w:val="en-US" w:eastAsia="en-US" w:bidi="ar-SA"/>
      </w:rPr>
    </w:lvl>
    <w:lvl w:ilvl="8" w:tplc="B96E2B6C">
      <w:numFmt w:val="bullet"/>
      <w:lvlText w:val="•"/>
      <w:lvlJc w:val="left"/>
      <w:pPr>
        <w:ind w:left="9955" w:hanging="542"/>
      </w:pPr>
      <w:rPr>
        <w:rFonts w:hint="default"/>
        <w:lang w:val="en-US" w:eastAsia="en-US" w:bidi="ar-SA"/>
      </w:rPr>
    </w:lvl>
  </w:abstractNum>
  <w:abstractNum w:abstractNumId="8" w15:restartNumberingAfterBreak="0">
    <w:nsid w:val="21131182"/>
    <w:multiLevelType w:val="multilevel"/>
    <w:tmpl w:val="C33EDB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3BC1120"/>
    <w:multiLevelType w:val="hybridMultilevel"/>
    <w:tmpl w:val="ECFC02F4"/>
    <w:lvl w:ilvl="0" w:tplc="95B609FC">
      <w:start w:val="1"/>
      <w:numFmt w:val="decimal"/>
      <w:lvlText w:val="%1."/>
      <w:lvlJc w:val="left"/>
      <w:pPr>
        <w:tabs>
          <w:tab w:val="num" w:pos="720"/>
        </w:tabs>
        <w:ind w:left="720" w:hanging="360"/>
      </w:pPr>
      <w:rPr>
        <w:b w:val="0"/>
        <w:i w:val="0"/>
      </w:rPr>
    </w:lvl>
    <w:lvl w:ilvl="1" w:tplc="693A4B8C">
      <w:start w:val="1"/>
      <w:numFmt w:val="lowerLetter"/>
      <w:lvlText w:val="%2."/>
      <w:lvlJc w:val="left"/>
      <w:pPr>
        <w:tabs>
          <w:tab w:val="num" w:pos="1440"/>
        </w:tabs>
        <w:ind w:left="1440" w:hanging="360"/>
      </w:pPr>
      <w:rPr>
        <w:b w:val="0"/>
        <w:i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490908"/>
    <w:multiLevelType w:val="multilevel"/>
    <w:tmpl w:val="ECFC02F4"/>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A373F3"/>
    <w:multiLevelType w:val="hybridMultilevel"/>
    <w:tmpl w:val="47B44DF6"/>
    <w:lvl w:ilvl="0" w:tplc="1D4AFEDC">
      <w:start w:val="1"/>
      <w:numFmt w:val="decimal"/>
      <w:lvlText w:val="%1."/>
      <w:lvlJc w:val="left"/>
      <w:pPr>
        <w:tabs>
          <w:tab w:val="num" w:pos="720"/>
        </w:tabs>
        <w:ind w:left="720" w:hanging="360"/>
      </w:pPr>
      <w:rPr>
        <w:b w:val="0"/>
        <w:i w:val="0"/>
      </w:rPr>
    </w:lvl>
    <w:lvl w:ilvl="1" w:tplc="08090019">
      <w:start w:val="1"/>
      <w:numFmt w:val="lowerLetter"/>
      <w:lvlText w:val="%2."/>
      <w:lvlJc w:val="left"/>
      <w:pPr>
        <w:tabs>
          <w:tab w:val="num" w:pos="1440"/>
        </w:tabs>
        <w:ind w:left="1440" w:hanging="360"/>
      </w:pPr>
      <w:rPr>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EB6715"/>
    <w:multiLevelType w:val="hybridMultilevel"/>
    <w:tmpl w:val="F9F247EA"/>
    <w:lvl w:ilvl="0" w:tplc="43E0595C">
      <w:start w:val="1"/>
      <w:numFmt w:val="lowerLetter"/>
      <w:lvlText w:val="%1."/>
      <w:lvlJc w:val="left"/>
      <w:pPr>
        <w:tabs>
          <w:tab w:val="num" w:pos="900"/>
        </w:tabs>
        <w:ind w:left="900" w:hanging="360"/>
      </w:pPr>
      <w:rPr>
        <w:rFonts w:ascii="Verdana" w:hAnsi="Verdana" w:hint="default"/>
        <w:i w:val="0"/>
        <w:sz w:val="22"/>
        <w:szCs w:val="22"/>
      </w:rPr>
    </w:lvl>
    <w:lvl w:ilvl="1" w:tplc="08090019">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8853F6E"/>
    <w:multiLevelType w:val="hybridMultilevel"/>
    <w:tmpl w:val="5BDEBC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73E0B08"/>
    <w:multiLevelType w:val="hybridMultilevel"/>
    <w:tmpl w:val="BFFA8B8E"/>
    <w:lvl w:ilvl="0" w:tplc="08090001">
      <w:start w:val="1"/>
      <w:numFmt w:val="bullet"/>
      <w:lvlText w:val=""/>
      <w:lvlJc w:val="left"/>
      <w:pPr>
        <w:tabs>
          <w:tab w:val="num" w:pos="720"/>
        </w:tabs>
        <w:ind w:left="720" w:hanging="360"/>
      </w:pPr>
      <w:rPr>
        <w:rFonts w:ascii="Symbol" w:hAnsi="Symbol" w:hint="default"/>
      </w:rPr>
    </w:lvl>
    <w:lvl w:ilvl="1" w:tplc="C4BCE52C">
      <w:start w:val="1"/>
      <w:numFmt w:val="lowerLetter"/>
      <w:lvlText w:val="%2."/>
      <w:lvlJc w:val="left"/>
      <w:pPr>
        <w:tabs>
          <w:tab w:val="num" w:pos="1440"/>
        </w:tabs>
        <w:ind w:left="1440" w:hanging="360"/>
      </w:pPr>
      <w:rPr>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7AB6978"/>
    <w:multiLevelType w:val="hybridMultilevel"/>
    <w:tmpl w:val="99608600"/>
    <w:lvl w:ilvl="0" w:tplc="2634DF38">
      <w:start w:val="1"/>
      <w:numFmt w:val="decimal"/>
      <w:lvlText w:val="%1."/>
      <w:lvlJc w:val="left"/>
      <w:pPr>
        <w:tabs>
          <w:tab w:val="num" w:pos="720"/>
        </w:tabs>
        <w:ind w:left="720" w:hanging="360"/>
      </w:pPr>
      <w:rPr>
        <w:b w:val="0"/>
        <w:i w:val="0"/>
      </w:rPr>
    </w:lvl>
    <w:lvl w:ilvl="1" w:tplc="C4BCE52C">
      <w:start w:val="1"/>
      <w:numFmt w:val="lowerLetter"/>
      <w:lvlText w:val="%2."/>
      <w:lvlJc w:val="left"/>
      <w:pPr>
        <w:tabs>
          <w:tab w:val="num" w:pos="1440"/>
        </w:tabs>
        <w:ind w:left="1440" w:hanging="360"/>
      </w:pPr>
      <w:rPr>
        <w:b w:val="0"/>
        <w:i w:val="0"/>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C74352"/>
    <w:multiLevelType w:val="hybridMultilevel"/>
    <w:tmpl w:val="DE446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92EFD"/>
    <w:multiLevelType w:val="multilevel"/>
    <w:tmpl w:val="AA6ECB48"/>
    <w:lvl w:ilvl="0">
      <w:start w:val="1"/>
      <w:numFmt w:val="lowerLetter"/>
      <w:lvlText w:val="%1."/>
      <w:lvlJc w:val="left"/>
      <w:pPr>
        <w:tabs>
          <w:tab w:val="num" w:pos="2211"/>
        </w:tabs>
        <w:ind w:left="2211" w:hanging="360"/>
      </w:pPr>
      <w:rPr>
        <w:rFonts w:ascii="Verdana" w:hAnsi="Verdana" w:hint="default"/>
        <w:b w:val="0"/>
        <w:bCs w:val="0"/>
        <w:i w:val="0"/>
        <w:iCs w:val="0"/>
        <w:spacing w:val="-1"/>
        <w:w w:val="108"/>
        <w:sz w:val="22"/>
        <w:szCs w:val="22"/>
        <w:lang w:val="en-US" w:eastAsia="en-US" w:bidi="ar-SA"/>
      </w:rPr>
    </w:lvl>
    <w:lvl w:ilvl="1">
      <w:start w:val="1"/>
      <w:numFmt w:val="lowerRoman"/>
      <w:lvlText w:val="%2."/>
      <w:lvlJc w:val="right"/>
      <w:pPr>
        <w:tabs>
          <w:tab w:val="num" w:pos="2942"/>
        </w:tabs>
        <w:ind w:left="2942" w:hanging="360"/>
      </w:pPr>
      <w:rPr>
        <w:rFonts w:hint="default"/>
        <w:b w:val="0"/>
        <w:bCs w:val="0"/>
        <w:i w:val="0"/>
        <w:iCs w:val="0"/>
        <w:spacing w:val="-1"/>
        <w:w w:val="108"/>
        <w:sz w:val="23"/>
        <w:szCs w:val="23"/>
        <w:lang w:val="en-US" w:eastAsia="en-US" w:bidi="ar-SA"/>
      </w:rPr>
    </w:lvl>
    <w:lvl w:ilvl="2">
      <w:numFmt w:val="bullet"/>
      <w:lvlText w:val="•"/>
      <w:lvlJc w:val="left"/>
      <w:pPr>
        <w:ind w:left="4096" w:hanging="542"/>
      </w:pPr>
      <w:rPr>
        <w:rFonts w:hint="default"/>
        <w:lang w:val="en-US" w:eastAsia="en-US" w:bidi="ar-SA"/>
      </w:rPr>
    </w:lvl>
    <w:lvl w:ilvl="3">
      <w:numFmt w:val="bullet"/>
      <w:lvlText w:val="•"/>
      <w:lvlJc w:val="left"/>
      <w:pPr>
        <w:ind w:left="5073" w:hanging="542"/>
      </w:pPr>
      <w:rPr>
        <w:rFonts w:hint="default"/>
        <w:lang w:val="en-US" w:eastAsia="en-US" w:bidi="ar-SA"/>
      </w:rPr>
    </w:lvl>
    <w:lvl w:ilvl="4">
      <w:numFmt w:val="bullet"/>
      <w:lvlText w:val="•"/>
      <w:lvlJc w:val="left"/>
      <w:pPr>
        <w:ind w:left="6049" w:hanging="542"/>
      </w:pPr>
      <w:rPr>
        <w:rFonts w:hint="default"/>
        <w:lang w:val="en-US" w:eastAsia="en-US" w:bidi="ar-SA"/>
      </w:rPr>
    </w:lvl>
    <w:lvl w:ilvl="5">
      <w:numFmt w:val="bullet"/>
      <w:lvlText w:val="•"/>
      <w:lvlJc w:val="left"/>
      <w:pPr>
        <w:ind w:left="7026" w:hanging="542"/>
      </w:pPr>
      <w:rPr>
        <w:rFonts w:hint="default"/>
        <w:lang w:val="en-US" w:eastAsia="en-US" w:bidi="ar-SA"/>
      </w:rPr>
    </w:lvl>
    <w:lvl w:ilvl="6">
      <w:numFmt w:val="bullet"/>
      <w:lvlText w:val="•"/>
      <w:lvlJc w:val="left"/>
      <w:pPr>
        <w:ind w:left="8002" w:hanging="542"/>
      </w:pPr>
      <w:rPr>
        <w:rFonts w:hint="default"/>
        <w:lang w:val="en-US" w:eastAsia="en-US" w:bidi="ar-SA"/>
      </w:rPr>
    </w:lvl>
    <w:lvl w:ilvl="7">
      <w:numFmt w:val="bullet"/>
      <w:lvlText w:val="•"/>
      <w:lvlJc w:val="left"/>
      <w:pPr>
        <w:ind w:left="8979" w:hanging="542"/>
      </w:pPr>
      <w:rPr>
        <w:rFonts w:hint="default"/>
        <w:lang w:val="en-US" w:eastAsia="en-US" w:bidi="ar-SA"/>
      </w:rPr>
    </w:lvl>
    <w:lvl w:ilvl="8">
      <w:numFmt w:val="bullet"/>
      <w:lvlText w:val="•"/>
      <w:lvlJc w:val="left"/>
      <w:pPr>
        <w:ind w:left="9955" w:hanging="542"/>
      </w:pPr>
      <w:rPr>
        <w:rFonts w:hint="default"/>
        <w:lang w:val="en-US" w:eastAsia="en-US" w:bidi="ar-SA"/>
      </w:rPr>
    </w:lvl>
  </w:abstractNum>
  <w:num w:numId="1" w16cid:durableId="1610430708">
    <w:abstractNumId w:val="15"/>
  </w:num>
  <w:num w:numId="2" w16cid:durableId="617836983">
    <w:abstractNumId w:val="7"/>
  </w:num>
  <w:num w:numId="3" w16cid:durableId="972100390">
    <w:abstractNumId w:val="6"/>
  </w:num>
  <w:num w:numId="4" w16cid:durableId="1315328793">
    <w:abstractNumId w:val="4"/>
  </w:num>
  <w:num w:numId="5" w16cid:durableId="968323634">
    <w:abstractNumId w:val="5"/>
  </w:num>
  <w:num w:numId="6" w16cid:durableId="717557037">
    <w:abstractNumId w:val="16"/>
  </w:num>
  <w:num w:numId="7" w16cid:durableId="884680079">
    <w:abstractNumId w:val="13"/>
  </w:num>
  <w:num w:numId="8" w16cid:durableId="220755481">
    <w:abstractNumId w:val="17"/>
  </w:num>
  <w:num w:numId="9" w16cid:durableId="1977099318">
    <w:abstractNumId w:val="12"/>
  </w:num>
  <w:num w:numId="10" w16cid:durableId="1886141178">
    <w:abstractNumId w:val="9"/>
  </w:num>
  <w:num w:numId="11" w16cid:durableId="948243353">
    <w:abstractNumId w:val="8"/>
  </w:num>
  <w:num w:numId="12" w16cid:durableId="515196363">
    <w:abstractNumId w:val="14"/>
  </w:num>
  <w:num w:numId="13" w16cid:durableId="878277194">
    <w:abstractNumId w:val="0"/>
  </w:num>
  <w:num w:numId="14" w16cid:durableId="1120224711">
    <w:abstractNumId w:val="1"/>
  </w:num>
  <w:num w:numId="15" w16cid:durableId="342822573">
    <w:abstractNumId w:val="2"/>
  </w:num>
  <w:num w:numId="16" w16cid:durableId="749931996">
    <w:abstractNumId w:val="3"/>
  </w:num>
  <w:num w:numId="17" w16cid:durableId="1809787523">
    <w:abstractNumId w:val="11"/>
  </w:num>
  <w:num w:numId="18" w16cid:durableId="225267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A6"/>
    <w:rsid w:val="000218B6"/>
    <w:rsid w:val="000366B7"/>
    <w:rsid w:val="0007359F"/>
    <w:rsid w:val="00074155"/>
    <w:rsid w:val="000D6A2F"/>
    <w:rsid w:val="001002F5"/>
    <w:rsid w:val="00110F42"/>
    <w:rsid w:val="00133F21"/>
    <w:rsid w:val="001368D9"/>
    <w:rsid w:val="00143871"/>
    <w:rsid w:val="001A5A3A"/>
    <w:rsid w:val="001B65C6"/>
    <w:rsid w:val="001C34B2"/>
    <w:rsid w:val="001E6A1A"/>
    <w:rsid w:val="002537A6"/>
    <w:rsid w:val="00253B1D"/>
    <w:rsid w:val="00254019"/>
    <w:rsid w:val="00255FF3"/>
    <w:rsid w:val="00257002"/>
    <w:rsid w:val="00257474"/>
    <w:rsid w:val="002600DD"/>
    <w:rsid w:val="002606F6"/>
    <w:rsid w:val="00263F2D"/>
    <w:rsid w:val="002765E9"/>
    <w:rsid w:val="00280765"/>
    <w:rsid w:val="002837EC"/>
    <w:rsid w:val="00284EA8"/>
    <w:rsid w:val="002E0173"/>
    <w:rsid w:val="002E3136"/>
    <w:rsid w:val="002E5CE7"/>
    <w:rsid w:val="00303A92"/>
    <w:rsid w:val="00313A6B"/>
    <w:rsid w:val="00365E80"/>
    <w:rsid w:val="00375049"/>
    <w:rsid w:val="00377163"/>
    <w:rsid w:val="003866CB"/>
    <w:rsid w:val="00387E1A"/>
    <w:rsid w:val="003A30E7"/>
    <w:rsid w:val="003B7346"/>
    <w:rsid w:val="003C697F"/>
    <w:rsid w:val="003D7EBB"/>
    <w:rsid w:val="003E1FA8"/>
    <w:rsid w:val="003E5D7C"/>
    <w:rsid w:val="004008D3"/>
    <w:rsid w:val="00410432"/>
    <w:rsid w:val="00472FF5"/>
    <w:rsid w:val="0047605B"/>
    <w:rsid w:val="004A0F26"/>
    <w:rsid w:val="004B22DC"/>
    <w:rsid w:val="004B43EE"/>
    <w:rsid w:val="004C28A7"/>
    <w:rsid w:val="004D3061"/>
    <w:rsid w:val="004D497B"/>
    <w:rsid w:val="004E5B9F"/>
    <w:rsid w:val="005337C7"/>
    <w:rsid w:val="00566E58"/>
    <w:rsid w:val="0057600A"/>
    <w:rsid w:val="005A224A"/>
    <w:rsid w:val="005C109C"/>
    <w:rsid w:val="005D444A"/>
    <w:rsid w:val="005D5DEE"/>
    <w:rsid w:val="005F14CC"/>
    <w:rsid w:val="00623AFE"/>
    <w:rsid w:val="00650D4E"/>
    <w:rsid w:val="006639F0"/>
    <w:rsid w:val="006854C6"/>
    <w:rsid w:val="00723A88"/>
    <w:rsid w:val="00724B03"/>
    <w:rsid w:val="0075085B"/>
    <w:rsid w:val="00761ACB"/>
    <w:rsid w:val="00765D13"/>
    <w:rsid w:val="0077075C"/>
    <w:rsid w:val="00790C7B"/>
    <w:rsid w:val="007936C1"/>
    <w:rsid w:val="007A3D8C"/>
    <w:rsid w:val="007B330B"/>
    <w:rsid w:val="007F05FE"/>
    <w:rsid w:val="00802DFB"/>
    <w:rsid w:val="00805062"/>
    <w:rsid w:val="00812876"/>
    <w:rsid w:val="00831D13"/>
    <w:rsid w:val="00851530"/>
    <w:rsid w:val="00851948"/>
    <w:rsid w:val="0085375A"/>
    <w:rsid w:val="00860DD8"/>
    <w:rsid w:val="00887A2A"/>
    <w:rsid w:val="00895EF4"/>
    <w:rsid w:val="008966ED"/>
    <w:rsid w:val="008A5C9C"/>
    <w:rsid w:val="008B013C"/>
    <w:rsid w:val="008C4127"/>
    <w:rsid w:val="008C7B63"/>
    <w:rsid w:val="008D0290"/>
    <w:rsid w:val="008D046C"/>
    <w:rsid w:val="00902EBC"/>
    <w:rsid w:val="0090457E"/>
    <w:rsid w:val="0092680C"/>
    <w:rsid w:val="00930706"/>
    <w:rsid w:val="00932DB3"/>
    <w:rsid w:val="0094250F"/>
    <w:rsid w:val="00953DC7"/>
    <w:rsid w:val="00960DDF"/>
    <w:rsid w:val="009718A0"/>
    <w:rsid w:val="00980427"/>
    <w:rsid w:val="009B63BA"/>
    <w:rsid w:val="009C7570"/>
    <w:rsid w:val="009F4E65"/>
    <w:rsid w:val="00A133E8"/>
    <w:rsid w:val="00A24833"/>
    <w:rsid w:val="00A26437"/>
    <w:rsid w:val="00A32EB5"/>
    <w:rsid w:val="00A37E42"/>
    <w:rsid w:val="00A63091"/>
    <w:rsid w:val="00A93EF6"/>
    <w:rsid w:val="00A97C2F"/>
    <w:rsid w:val="00AA00AC"/>
    <w:rsid w:val="00AE604F"/>
    <w:rsid w:val="00AF194A"/>
    <w:rsid w:val="00B02188"/>
    <w:rsid w:val="00B07DD1"/>
    <w:rsid w:val="00B52CCA"/>
    <w:rsid w:val="00B91AB3"/>
    <w:rsid w:val="00B93A75"/>
    <w:rsid w:val="00BB6BE3"/>
    <w:rsid w:val="00BD0068"/>
    <w:rsid w:val="00C0035D"/>
    <w:rsid w:val="00C0114F"/>
    <w:rsid w:val="00C13F85"/>
    <w:rsid w:val="00C6418F"/>
    <w:rsid w:val="00CA495D"/>
    <w:rsid w:val="00CC49A1"/>
    <w:rsid w:val="00CE647F"/>
    <w:rsid w:val="00D02831"/>
    <w:rsid w:val="00D21ACC"/>
    <w:rsid w:val="00D24711"/>
    <w:rsid w:val="00D36E93"/>
    <w:rsid w:val="00D42638"/>
    <w:rsid w:val="00D73680"/>
    <w:rsid w:val="00D74EDE"/>
    <w:rsid w:val="00D75A69"/>
    <w:rsid w:val="00D83473"/>
    <w:rsid w:val="00D83CA6"/>
    <w:rsid w:val="00DA7F76"/>
    <w:rsid w:val="00DC4DC4"/>
    <w:rsid w:val="00DC543D"/>
    <w:rsid w:val="00DF06FD"/>
    <w:rsid w:val="00DF2C9C"/>
    <w:rsid w:val="00E03803"/>
    <w:rsid w:val="00E071B9"/>
    <w:rsid w:val="00E646E8"/>
    <w:rsid w:val="00E65C0A"/>
    <w:rsid w:val="00E91547"/>
    <w:rsid w:val="00EB4300"/>
    <w:rsid w:val="00ED04A9"/>
    <w:rsid w:val="00F45AD1"/>
    <w:rsid w:val="00F4711C"/>
    <w:rsid w:val="00F5360D"/>
    <w:rsid w:val="00F53809"/>
    <w:rsid w:val="00F60C74"/>
    <w:rsid w:val="00F66B58"/>
    <w:rsid w:val="00F85614"/>
    <w:rsid w:val="00F9117E"/>
    <w:rsid w:val="00FA7A8C"/>
    <w:rsid w:val="00FD02DF"/>
    <w:rsid w:val="00FD5F53"/>
    <w:rsid w:val="00FF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44DE13C"/>
  <w15:chartTrackingRefBased/>
  <w15:docId w15:val="{F662A35C-8814-41D1-868E-1D163B2A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4"/>
    <w:rPr>
      <w:rFonts w:ascii="Verdana" w:hAnsi="Verdana"/>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C4DC4"/>
    <w:pPr>
      <w:tabs>
        <w:tab w:val="center" w:pos="4153"/>
        <w:tab w:val="right" w:pos="8306"/>
      </w:tabs>
    </w:pPr>
  </w:style>
  <w:style w:type="paragraph" w:styleId="BodyText">
    <w:name w:val="Body Text"/>
    <w:basedOn w:val="Normal"/>
    <w:link w:val="BodyTextChar"/>
    <w:qFormat/>
    <w:rsid w:val="00DC4DC4"/>
    <w:pPr>
      <w:widowControl w:val="0"/>
      <w:autoSpaceDE w:val="0"/>
      <w:autoSpaceDN w:val="0"/>
    </w:pPr>
    <w:rPr>
      <w:rFonts w:ascii="Arial" w:eastAsia="Arial" w:hAnsi="Arial" w:cs="Arial"/>
      <w:sz w:val="23"/>
      <w:szCs w:val="23"/>
      <w:lang w:val="en-US"/>
    </w:rPr>
  </w:style>
  <w:style w:type="character" w:customStyle="1" w:styleId="BodyTextChar">
    <w:name w:val="Body Text Char"/>
    <w:link w:val="BodyText"/>
    <w:rsid w:val="00DC4DC4"/>
    <w:rPr>
      <w:rFonts w:ascii="Arial" w:eastAsia="Arial" w:hAnsi="Arial" w:cs="Arial"/>
      <w:sz w:val="23"/>
      <w:szCs w:val="23"/>
      <w:lang w:val="en-US" w:eastAsia="en-US" w:bidi="ar-SA"/>
    </w:rPr>
  </w:style>
  <w:style w:type="paragraph" w:styleId="ListParagraph">
    <w:name w:val="List Paragraph"/>
    <w:basedOn w:val="Normal"/>
    <w:qFormat/>
    <w:rsid w:val="00DC4DC4"/>
    <w:pPr>
      <w:widowControl w:val="0"/>
      <w:autoSpaceDE w:val="0"/>
      <w:autoSpaceDN w:val="0"/>
      <w:ind w:left="2572" w:right="1690" w:hanging="721"/>
    </w:pPr>
    <w:rPr>
      <w:rFonts w:ascii="Arial" w:eastAsia="Arial" w:hAnsi="Arial" w:cs="Arial"/>
      <w:lang w:val="en-US"/>
    </w:rPr>
  </w:style>
  <w:style w:type="paragraph" w:styleId="Header">
    <w:name w:val="header"/>
    <w:basedOn w:val="Normal"/>
    <w:rsid w:val="0047605B"/>
    <w:pPr>
      <w:tabs>
        <w:tab w:val="center" w:pos="4153"/>
        <w:tab w:val="right" w:pos="8306"/>
      </w:tabs>
    </w:pPr>
  </w:style>
  <w:style w:type="paragraph" w:customStyle="1" w:styleId="TableContents">
    <w:name w:val="Table Contents"/>
    <w:basedOn w:val="Normal"/>
    <w:rsid w:val="0090457E"/>
    <w:pPr>
      <w:suppressLineNumbers/>
      <w:suppressAutoHyphens/>
    </w:pPr>
    <w:rPr>
      <w:rFonts w:ascii="Times New Roman" w:eastAsia="SimSun" w:hAnsi="Times New Roman" w:cs="Lucida Sans"/>
      <w:kern w:val="1"/>
      <w:sz w:val="24"/>
      <w:szCs w:val="24"/>
      <w:lang w:eastAsia="hi-IN" w:bidi="hi-IN"/>
    </w:rPr>
  </w:style>
  <w:style w:type="paragraph" w:styleId="BalloonText">
    <w:name w:val="Balloon Text"/>
    <w:basedOn w:val="Normal"/>
    <w:semiHidden/>
    <w:rsid w:val="008966ED"/>
    <w:rPr>
      <w:rFonts w:ascii="Tahoma" w:hAnsi="Tahoma" w:cs="Tahoma"/>
      <w:sz w:val="16"/>
      <w:szCs w:val="16"/>
    </w:rPr>
  </w:style>
  <w:style w:type="paragraph" w:styleId="Revision">
    <w:name w:val="Revision"/>
    <w:hidden/>
    <w:uiPriority w:val="99"/>
    <w:semiHidden/>
    <w:rsid w:val="003A30E7"/>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V1</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V1</dc:title>
  <dc:subject/>
  <dc:creator>Alan</dc:creator>
  <cp:keywords/>
  <dc:description/>
  <cp:lastModifiedBy>Michael Quinion</cp:lastModifiedBy>
  <cp:revision>2</cp:revision>
  <cp:lastPrinted>2024-08-20T17:10:00Z</cp:lastPrinted>
  <dcterms:created xsi:type="dcterms:W3CDTF">2026-01-26T18:38:00Z</dcterms:created>
  <dcterms:modified xsi:type="dcterms:W3CDTF">2026-01-26T18:38:00Z</dcterms:modified>
</cp:coreProperties>
</file>